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4C85" w14:textId="77777777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1D85B43F"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33DF0981" w:rsidR="00134559" w:rsidRPr="004D25B8" w:rsidRDefault="00134559" w:rsidP="00134559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  <w:r w:rsidRPr="004D25B8">
        <w:rPr>
          <w:rFonts w:ascii="Arial" w:hAnsi="Arial" w:cs="Arial"/>
          <w:b/>
          <w:bCs/>
          <w:sz w:val="18"/>
          <w:szCs w:val="18"/>
        </w:rPr>
        <w:t>Domanda di ADESIONE alla selezione bando PON FSE avviso</w:t>
      </w:r>
      <w:r w:rsidR="00760F74" w:rsidRPr="004D25B8">
        <w:rPr>
          <w:rFonts w:ascii="Arial" w:hAnsi="Arial" w:cs="Arial"/>
          <w:b/>
          <w:bCs/>
          <w:sz w:val="18"/>
          <w:szCs w:val="18"/>
        </w:rPr>
        <w:t xml:space="preserve"> apprendimento e socialità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3297870F" w:rsidR="00134559" w:rsidRDefault="00134559" w:rsidP="004D25B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4D25B8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091"/>
      </w:tblGrid>
      <w:tr w:rsidR="004D25B8" w14:paraId="7515DD50" w14:textId="77777777" w:rsidTr="004D25B8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4D25B8" w:rsidRPr="008E0D91" w:rsidRDefault="004D25B8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4D25B8" w:rsidRPr="008E0D91" w:rsidRDefault="004D25B8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4D25B8" w14:paraId="5B843187" w14:textId="77777777" w:rsidTr="004D25B8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4511809C" w:rsidR="004D25B8" w:rsidRPr="008E0D91" w:rsidRDefault="004D25B8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Ass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. te </w:t>
            </w: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4D25B8" w:rsidRDefault="004D25B8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1AD06654" w14:textId="77777777" w:rsidR="004D25B8" w:rsidRDefault="004D25B8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18302056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9554243" w14:textId="77777777" w:rsidR="004D25B8" w:rsidRDefault="004D25B8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34247B8F" w:rsidR="00134559" w:rsidRPr="004D25B8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D25B8">
        <w:rPr>
          <w:rFonts w:ascii="Arial" w:hAnsi="Arial" w:cs="Arial"/>
          <w:sz w:val="18"/>
          <w:szCs w:val="18"/>
        </w:rPr>
        <w:t xml:space="preserve">Data___________________ </w:t>
      </w:r>
      <w:r w:rsidR="004D25B8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4D25B8">
        <w:rPr>
          <w:rFonts w:ascii="Arial" w:hAnsi="Arial" w:cs="Arial"/>
          <w:sz w:val="18"/>
          <w:szCs w:val="18"/>
        </w:rPr>
        <w:t>firma_____________________________________________</w:t>
      </w:r>
    </w:p>
    <w:p w14:paraId="33361A1E" w14:textId="77777777" w:rsidR="00134559" w:rsidRPr="004D25B8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D25B8"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4D25B8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4D25B8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Pr="004D25B8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2C6D02EF" w:rsidR="00134559" w:rsidRPr="004D25B8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D25B8">
        <w:rPr>
          <w:rFonts w:ascii="Arial" w:hAnsi="Arial" w:cs="Arial"/>
          <w:sz w:val="18"/>
          <w:szCs w:val="18"/>
        </w:rPr>
        <w:t>Il/la sottoscritto/a, ai sensi della legge 196/03</w:t>
      </w:r>
      <w:r w:rsidR="00760F74" w:rsidRPr="004D25B8">
        <w:rPr>
          <w:rFonts w:ascii="Arial" w:hAnsi="Arial" w:cs="Arial"/>
          <w:sz w:val="18"/>
          <w:szCs w:val="18"/>
        </w:rPr>
        <w:t xml:space="preserve"> e successive modifiche GDPR 679/2016</w:t>
      </w:r>
      <w:r w:rsidRPr="004D25B8">
        <w:rPr>
          <w:rFonts w:ascii="Arial" w:hAnsi="Arial" w:cs="Arial"/>
          <w:sz w:val="18"/>
          <w:szCs w:val="18"/>
        </w:rPr>
        <w:t xml:space="preserve">, autorizza </w:t>
      </w:r>
      <w:r w:rsidR="00760F74" w:rsidRPr="004D25B8">
        <w:rPr>
          <w:rFonts w:ascii="Arial" w:hAnsi="Arial" w:cs="Arial"/>
          <w:sz w:val="18"/>
          <w:szCs w:val="18"/>
        </w:rPr>
        <w:t>l’istituto________________</w:t>
      </w:r>
      <w:r w:rsidRPr="004D25B8">
        <w:rPr>
          <w:rFonts w:ascii="Arial" w:hAnsi="Arial" w:cs="Arial"/>
          <w:sz w:val="18"/>
          <w:szCs w:val="18"/>
        </w:rPr>
        <w:t xml:space="preserve"> al</w:t>
      </w:r>
      <w:r w:rsidR="003904BB">
        <w:rPr>
          <w:rFonts w:ascii="Arial" w:hAnsi="Arial" w:cs="Arial"/>
          <w:sz w:val="18"/>
          <w:szCs w:val="18"/>
        </w:rPr>
        <w:t xml:space="preserve"> </w:t>
      </w:r>
      <w:r w:rsidRPr="004D25B8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 w:rsidRPr="004D25B8">
        <w:rPr>
          <w:rFonts w:ascii="Arial" w:hAnsi="Arial" w:cs="Arial"/>
          <w:sz w:val="18"/>
          <w:szCs w:val="18"/>
        </w:rPr>
        <w:t xml:space="preserve"> </w:t>
      </w:r>
      <w:r w:rsidRPr="004D25B8"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Pr="004D25B8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540AD68" w14:textId="320B920C" w:rsidR="00134559" w:rsidRPr="004D25B8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D25B8">
        <w:rPr>
          <w:rFonts w:ascii="Arial" w:hAnsi="Arial" w:cs="Arial"/>
          <w:sz w:val="18"/>
          <w:szCs w:val="18"/>
        </w:rPr>
        <w:t>Data___________________</w:t>
      </w:r>
      <w:r w:rsidR="004D25B8"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4D25B8"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34559" w:rsidRPr="004D25B8" w:rsidSect="00912D56">
      <w:footerReference w:type="even" r:id="rId8"/>
      <w:footerReference w:type="default" r:id="rId9"/>
      <w:pgSz w:w="11907" w:h="16839" w:code="9"/>
      <w:pgMar w:top="851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7A63" w14:textId="77777777" w:rsidR="0051094E" w:rsidRDefault="0051094E">
      <w:r>
        <w:separator/>
      </w:r>
    </w:p>
  </w:endnote>
  <w:endnote w:type="continuationSeparator" w:id="0">
    <w:p w14:paraId="5CF91291" w14:textId="77777777" w:rsidR="0051094E" w:rsidRDefault="0051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49D8" w14:textId="77777777" w:rsidR="0051094E" w:rsidRDefault="0051094E">
      <w:r>
        <w:separator/>
      </w:r>
    </w:p>
  </w:footnote>
  <w:footnote w:type="continuationSeparator" w:id="0">
    <w:p w14:paraId="1A5598E0" w14:textId="77777777" w:rsidR="0051094E" w:rsidRDefault="0051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5672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04BB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D25B8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0B3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53CF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12D56"/>
    <w:rsid w:val="00923596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0B53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2017-09-07T10:02:00Z</cp:lastPrinted>
  <dcterms:created xsi:type="dcterms:W3CDTF">2021-08-13T08:10:00Z</dcterms:created>
  <dcterms:modified xsi:type="dcterms:W3CDTF">2021-08-13T08:11:00Z</dcterms:modified>
</cp:coreProperties>
</file>